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BA878A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945104C" w14:textId="7B58E427" w:rsidR="00856C35" w:rsidRDefault="00221E7B" w:rsidP="00856C35">
            <w:r>
              <w:rPr>
                <w:noProof/>
              </w:rPr>
              <w:drawing>
                <wp:inline distT="0" distB="0" distL="0" distR="0" wp14:anchorId="1C35AFE5" wp14:editId="46B08A48">
                  <wp:extent cx="1005192" cy="957532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p33 logo reduced siz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87" cy="95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6E52935" w14:textId="3F7B70E5" w:rsidR="00856C35" w:rsidRPr="004E78C3" w:rsidRDefault="004E78C3" w:rsidP="00856C35">
            <w:pPr>
              <w:pStyle w:val="CompanyName"/>
              <w:rPr>
                <w:sz w:val="28"/>
                <w:szCs w:val="20"/>
              </w:rPr>
            </w:pPr>
            <w:r>
              <w:t>Fraternal Order of Police</w:t>
            </w:r>
          </w:p>
          <w:p w14:paraId="7DA6D555" w14:textId="1EA8E18A" w:rsidR="004E78C3" w:rsidRPr="004E78C3" w:rsidRDefault="004E78C3" w:rsidP="00856C35">
            <w:pPr>
              <w:pStyle w:val="CompanyName"/>
              <w:rPr>
                <w:sz w:val="28"/>
                <w:szCs w:val="20"/>
              </w:rPr>
            </w:pPr>
            <w:r w:rsidRPr="004E78C3">
              <w:rPr>
                <w:sz w:val="28"/>
                <w:szCs w:val="20"/>
              </w:rPr>
              <w:t>Lodge #33</w:t>
            </w:r>
          </w:p>
          <w:p w14:paraId="5D15ED75" w14:textId="756CD440" w:rsidR="004E78C3" w:rsidRPr="004E78C3" w:rsidRDefault="004E78C3" w:rsidP="00856C35">
            <w:pPr>
              <w:pStyle w:val="CompanyName"/>
              <w:rPr>
                <w:sz w:val="28"/>
                <w:szCs w:val="20"/>
              </w:rPr>
            </w:pPr>
            <w:r w:rsidRPr="004E78C3">
              <w:rPr>
                <w:sz w:val="28"/>
                <w:szCs w:val="20"/>
              </w:rPr>
              <w:t>Florence, Kentucky</w:t>
            </w:r>
          </w:p>
          <w:p w14:paraId="598EF060" w14:textId="606AA261" w:rsidR="004E78C3" w:rsidRPr="004E78C3" w:rsidRDefault="004E78C3" w:rsidP="004E78C3">
            <w:pPr>
              <w:tabs>
                <w:tab w:val="left" w:pos="3204"/>
              </w:tabs>
            </w:pPr>
            <w:r>
              <w:tab/>
            </w:r>
          </w:p>
        </w:tc>
      </w:tr>
    </w:tbl>
    <w:p w14:paraId="69288596" w14:textId="4EB7D095" w:rsidR="00467865" w:rsidRPr="00275BB5" w:rsidRDefault="00856C35" w:rsidP="00856C35">
      <w:pPr>
        <w:pStyle w:val="Heading1"/>
      </w:pPr>
      <w:r>
        <w:t>Application</w:t>
      </w:r>
      <w:r w:rsidR="00221E7B">
        <w:t xml:space="preserve"> for Active</w:t>
      </w:r>
      <w:r w:rsidR="004E78C3">
        <w:t xml:space="preserve"> Membership</w:t>
      </w:r>
      <w:r w:rsidR="00C052E5">
        <w:t xml:space="preserve">   </w:t>
      </w:r>
      <w:r w:rsidR="00997E3C" w:rsidRPr="00997E3C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97E3C" w:rsidRPr="00997E3C">
        <w:rPr>
          <w:sz w:val="20"/>
        </w:rPr>
        <w:instrText xml:space="preserve"> FORMCHECKBOX </w:instrText>
      </w:r>
      <w:r w:rsidR="00310C44">
        <w:rPr>
          <w:sz w:val="20"/>
        </w:rPr>
      </w:r>
      <w:r w:rsidR="00310C44">
        <w:rPr>
          <w:sz w:val="20"/>
        </w:rPr>
        <w:fldChar w:fldCharType="separate"/>
      </w:r>
      <w:r w:rsidR="00997E3C" w:rsidRPr="00997E3C">
        <w:rPr>
          <w:sz w:val="20"/>
        </w:rPr>
        <w:fldChar w:fldCharType="end"/>
      </w:r>
      <w:r w:rsidR="00997E3C" w:rsidRPr="00997E3C">
        <w:rPr>
          <w:sz w:val="20"/>
        </w:rPr>
        <w:t xml:space="preserve"> New   |  </w:t>
      </w:r>
      <w:r w:rsidR="00997E3C" w:rsidRPr="00997E3C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97E3C" w:rsidRPr="00997E3C">
        <w:rPr>
          <w:sz w:val="20"/>
        </w:rPr>
        <w:instrText xml:space="preserve"> FORMCHECKBOX </w:instrText>
      </w:r>
      <w:r w:rsidR="00310C44">
        <w:rPr>
          <w:sz w:val="20"/>
        </w:rPr>
      </w:r>
      <w:r w:rsidR="00310C44">
        <w:rPr>
          <w:sz w:val="20"/>
        </w:rPr>
        <w:fldChar w:fldCharType="separate"/>
      </w:r>
      <w:r w:rsidR="00997E3C" w:rsidRPr="00997E3C">
        <w:rPr>
          <w:sz w:val="20"/>
        </w:rPr>
        <w:fldChar w:fldCharType="end"/>
      </w:r>
      <w:r w:rsidR="00997E3C" w:rsidRPr="00997E3C">
        <w:rPr>
          <w:sz w:val="20"/>
        </w:rPr>
        <w:t xml:space="preserve"> Reinstate (</w:t>
      </w:r>
      <w:r w:rsidR="00C052E5">
        <w:rPr>
          <w:sz w:val="20"/>
        </w:rPr>
        <w:t>A</w:t>
      </w:r>
      <w:r w:rsidR="00997E3C" w:rsidRPr="00997E3C">
        <w:rPr>
          <w:sz w:val="20"/>
        </w:rPr>
        <w:t xml:space="preserve">ctive </w:t>
      </w:r>
      <w:r w:rsidR="00C052E5">
        <w:rPr>
          <w:sz w:val="20"/>
        </w:rPr>
        <w:t>R</w:t>
      </w:r>
      <w:r w:rsidR="00997E3C" w:rsidRPr="00997E3C">
        <w:rPr>
          <w:sz w:val="20"/>
        </w:rPr>
        <w:t>etired)</w:t>
      </w:r>
      <w:r w:rsidR="00997E3C">
        <w:rPr>
          <w:sz w:val="20"/>
        </w:rPr>
        <w:t xml:space="preserve"> </w:t>
      </w:r>
      <w:r w:rsidR="00997E3C" w:rsidRPr="00997E3C">
        <w:rPr>
          <w:sz w:val="20"/>
        </w:rPr>
        <w:t xml:space="preserve">| </w:t>
      </w:r>
      <w:r w:rsidR="00997E3C" w:rsidRPr="00997E3C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97E3C" w:rsidRPr="00997E3C">
        <w:rPr>
          <w:sz w:val="20"/>
        </w:rPr>
        <w:instrText xml:space="preserve"> FORMCHECKBOX </w:instrText>
      </w:r>
      <w:r w:rsidR="00310C44">
        <w:rPr>
          <w:sz w:val="20"/>
        </w:rPr>
      </w:r>
      <w:r w:rsidR="00310C44">
        <w:rPr>
          <w:sz w:val="20"/>
        </w:rPr>
        <w:fldChar w:fldCharType="separate"/>
      </w:r>
      <w:r w:rsidR="00997E3C" w:rsidRPr="00997E3C">
        <w:rPr>
          <w:sz w:val="20"/>
        </w:rPr>
        <w:fldChar w:fldCharType="end"/>
      </w:r>
      <w:r w:rsidR="00997E3C" w:rsidRPr="00997E3C">
        <w:rPr>
          <w:sz w:val="20"/>
        </w:rPr>
        <w:t xml:space="preserve"> Honorary Retired</w:t>
      </w:r>
    </w:p>
    <w:p w14:paraId="5299C82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5114CE" w14:paraId="3A1710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0A1236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D874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048CB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8966E7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E19ABD7" w14:textId="23DBB123" w:rsidR="00A82BA3" w:rsidRPr="005114CE" w:rsidRDefault="00A82BA3" w:rsidP="00490804">
            <w:pPr>
              <w:pStyle w:val="Heading4"/>
              <w:outlineLvl w:val="3"/>
            </w:pPr>
            <w:r w:rsidRPr="00490804">
              <w:t>Dat</w:t>
            </w:r>
            <w:r w:rsidR="004E78C3">
              <w:t>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39E24FA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09172A7" w14:textId="77777777" w:rsidTr="00FF1313">
        <w:tc>
          <w:tcPr>
            <w:tcW w:w="1081" w:type="dxa"/>
          </w:tcPr>
          <w:p w14:paraId="21E61BE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3CA1D5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BD4DFC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098FC0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80A721D" w14:textId="77777777" w:rsidR="00856C35" w:rsidRPr="005114CE" w:rsidRDefault="00856C35" w:rsidP="00856C35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53C891E2" w14:textId="77777777" w:rsidR="00856C35" w:rsidRPr="009C220D" w:rsidRDefault="00856C35" w:rsidP="00856C35"/>
        </w:tc>
      </w:tr>
      <w:tr w:rsidR="00A82BA3" w:rsidRPr="005114CE" w14:paraId="47FF37FF" w14:textId="77777777" w:rsidTr="00FF1313">
        <w:trPr>
          <w:trHeight w:val="288"/>
        </w:trPr>
        <w:tc>
          <w:tcPr>
            <w:tcW w:w="1081" w:type="dxa"/>
          </w:tcPr>
          <w:p w14:paraId="48A76D1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5A10D16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3EA2F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F45E15A" w14:textId="77777777" w:rsidTr="00FF1313">
        <w:tc>
          <w:tcPr>
            <w:tcW w:w="1081" w:type="dxa"/>
          </w:tcPr>
          <w:p w14:paraId="2514100C" w14:textId="77777777" w:rsidR="00856C35" w:rsidRPr="005114CE" w:rsidRDefault="00856C35" w:rsidP="00440CD8"/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0DB8711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7D7DCF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3582C50B" w14:textId="77777777" w:rsidTr="00FF1313">
        <w:trPr>
          <w:trHeight w:val="288"/>
        </w:trPr>
        <w:tc>
          <w:tcPr>
            <w:tcW w:w="1081" w:type="dxa"/>
          </w:tcPr>
          <w:p w14:paraId="70A4FE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14:paraId="04B57A7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4128490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85650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E9BB1F3" w14:textId="77777777" w:rsidTr="00FF1313">
        <w:trPr>
          <w:trHeight w:val="288"/>
        </w:trPr>
        <w:tc>
          <w:tcPr>
            <w:tcW w:w="1081" w:type="dxa"/>
          </w:tcPr>
          <w:p w14:paraId="74CE139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</w:tcPr>
          <w:p w14:paraId="20D30E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5BE510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C7372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606AEF1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00"/>
        <w:gridCol w:w="810"/>
        <w:gridCol w:w="4590"/>
      </w:tblGrid>
      <w:tr w:rsidR="00841645" w:rsidRPr="005114CE" w14:paraId="63625A8A" w14:textId="77777777" w:rsidTr="0096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9720A1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6FA43E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810" w:type="dxa"/>
          </w:tcPr>
          <w:p w14:paraId="0A0C31E4" w14:textId="3760E648" w:rsidR="00841645" w:rsidRPr="005114CE" w:rsidRDefault="00963420" w:rsidP="00490804">
            <w:pPr>
              <w:pStyle w:val="Heading4"/>
              <w:outlineLvl w:val="3"/>
            </w:pPr>
            <w:r>
              <w:t xml:space="preserve">Personal </w:t>
            </w:r>
            <w:r w:rsidR="00C92A3C"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0E2AF0E" w14:textId="77777777" w:rsidR="00841645" w:rsidRPr="009C220D" w:rsidRDefault="00841645" w:rsidP="00440CD8">
            <w:pPr>
              <w:pStyle w:val="FieldText"/>
            </w:pPr>
          </w:p>
        </w:tc>
      </w:tr>
    </w:tbl>
    <w:p w14:paraId="4F3851A6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84A399C" w14:textId="77777777" w:rsidTr="0032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EA12E43" w14:textId="114DA5B2" w:rsidR="00613129" w:rsidRPr="005114CE" w:rsidRDefault="00613129" w:rsidP="00490804">
            <w:r w:rsidRPr="005114CE">
              <w:t xml:space="preserve">Date </w:t>
            </w:r>
            <w:r w:rsidR="004E78C3">
              <w:t>of Birth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8789BD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5FEE58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EB8AA9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D7512F5" w14:textId="5395CD31"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00" w:type="dxa"/>
            <w:tcBorders>
              <w:bottom w:val="none" w:sz="0" w:space="0" w:color="auto"/>
            </w:tcBorders>
          </w:tcPr>
          <w:p w14:paraId="0F653260" w14:textId="6ADA4BAB" w:rsidR="00613129" w:rsidRPr="004E78C3" w:rsidRDefault="00613129" w:rsidP="00856C35">
            <w:pPr>
              <w:pStyle w:val="FieldText"/>
              <w:rPr>
                <w:u w:val="single"/>
              </w:rPr>
            </w:pPr>
          </w:p>
        </w:tc>
      </w:tr>
    </w:tbl>
    <w:p w14:paraId="1290DA02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164"/>
        <w:gridCol w:w="4050"/>
      </w:tblGrid>
      <w:tr w:rsidR="00251275" w:rsidRPr="005114CE" w14:paraId="50C7010E" w14:textId="77777777" w:rsidTr="000E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0D2E322" w14:textId="5786DA3C" w:rsidR="00251275" w:rsidRPr="005114CE" w:rsidRDefault="00251275" w:rsidP="00490804">
            <w:r>
              <w:t>Have you ever been arrested</w:t>
            </w:r>
            <w:r w:rsidRPr="005114CE">
              <w:t>?</w:t>
            </w:r>
          </w:p>
        </w:tc>
        <w:tc>
          <w:tcPr>
            <w:tcW w:w="665" w:type="dxa"/>
          </w:tcPr>
          <w:p w14:paraId="15606FB6" w14:textId="77777777" w:rsidR="00251275" w:rsidRPr="00D6155E" w:rsidRDefault="00251275" w:rsidP="00490804">
            <w:pPr>
              <w:pStyle w:val="Checkbox"/>
            </w:pPr>
            <w:r w:rsidRPr="00D6155E">
              <w:t>YES</w:t>
            </w:r>
          </w:p>
          <w:p w14:paraId="2FAA6339" w14:textId="77777777" w:rsidR="00251275" w:rsidRPr="005114CE" w:rsidRDefault="00251275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6AD4DD6" w14:textId="77777777" w:rsidR="00251275" w:rsidRPr="009C220D" w:rsidRDefault="00251275" w:rsidP="00490804">
            <w:pPr>
              <w:pStyle w:val="Checkbox"/>
            </w:pPr>
            <w:r>
              <w:t>NO</w:t>
            </w:r>
          </w:p>
          <w:p w14:paraId="318FD333" w14:textId="77777777" w:rsidR="00251275" w:rsidRPr="00D6155E" w:rsidRDefault="00251275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310C4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1164" w:type="dxa"/>
            <w:tcBorders>
              <w:bottom w:val="none" w:sz="0" w:space="0" w:color="auto"/>
            </w:tcBorders>
          </w:tcPr>
          <w:p w14:paraId="0D5471C4" w14:textId="77777777" w:rsidR="00251275" w:rsidRPr="005114CE" w:rsidRDefault="00251275" w:rsidP="00251275">
            <w:pPr>
              <w:pStyle w:val="Checkbox"/>
              <w:jc w:val="left"/>
              <w:rPr>
                <w:bCs w:val="0"/>
              </w:rPr>
            </w:pPr>
            <w:r>
              <w:t>If yes, explain: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F52A669" w14:textId="45313F41" w:rsidR="00251275" w:rsidRPr="005114CE" w:rsidRDefault="00251275" w:rsidP="00251275">
            <w:pPr>
              <w:pStyle w:val="Checkbox"/>
              <w:jc w:val="left"/>
            </w:pPr>
          </w:p>
        </w:tc>
      </w:tr>
    </w:tbl>
    <w:p w14:paraId="7D805A1D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2972"/>
        <w:gridCol w:w="665"/>
        <w:gridCol w:w="509"/>
        <w:gridCol w:w="534"/>
        <w:gridCol w:w="825"/>
        <w:gridCol w:w="3855"/>
      </w:tblGrid>
      <w:tr w:rsidR="009C220D" w:rsidRPr="005114CE" w14:paraId="105744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  <w:gridSpan w:val="2"/>
          </w:tcPr>
          <w:p w14:paraId="400DF72E" w14:textId="3DF8B07F" w:rsidR="009C220D" w:rsidRPr="005114CE" w:rsidRDefault="004E78C3" w:rsidP="00747F1A">
            <w:r>
              <w:t xml:space="preserve">Are you or have </w:t>
            </w:r>
            <w:r w:rsidR="00747F1A">
              <w:t>you ever been a member of the</w:t>
            </w:r>
            <w:r>
              <w:t xml:space="preserve"> FOP?</w:t>
            </w:r>
          </w:p>
        </w:tc>
        <w:tc>
          <w:tcPr>
            <w:tcW w:w="665" w:type="dxa"/>
          </w:tcPr>
          <w:p w14:paraId="72D0883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074E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45D28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DFEAD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gridSpan w:val="2"/>
          </w:tcPr>
          <w:p w14:paraId="5D40FDEA" w14:textId="5B54FCC3" w:rsidR="009C220D" w:rsidRPr="005114CE" w:rsidRDefault="009C220D" w:rsidP="00251275">
            <w:pPr>
              <w:pStyle w:val="Heading4"/>
              <w:jc w:val="left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4E78C3">
              <w:t>State and Lodge #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159E29C" w14:textId="77777777" w:rsidR="009C220D" w:rsidRPr="009C220D" w:rsidRDefault="009C220D" w:rsidP="00617C65">
            <w:pPr>
              <w:pStyle w:val="FieldText"/>
            </w:pPr>
          </w:p>
        </w:tc>
      </w:tr>
      <w:tr w:rsidR="00251275" w:rsidRPr="005114CE" w14:paraId="05222D7E" w14:textId="23B28351" w:rsidTr="00251275">
        <w:trPr>
          <w:trHeight w:val="288"/>
        </w:trPr>
        <w:tc>
          <w:tcPr>
            <w:tcW w:w="720" w:type="dxa"/>
          </w:tcPr>
          <w:p w14:paraId="105E1EB1" w14:textId="7A815FAC" w:rsidR="00251275" w:rsidRPr="005114CE" w:rsidRDefault="00251275" w:rsidP="00490804">
            <w:r>
              <w:t>Years: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05CC2E8B" w14:textId="77777777" w:rsidR="00251275" w:rsidRPr="009C220D" w:rsidRDefault="00251275" w:rsidP="00617C65">
            <w:pPr>
              <w:pStyle w:val="FieldText"/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126473D3" w14:textId="05950D2E" w:rsidR="00251275" w:rsidRPr="00251275" w:rsidRDefault="00251275" w:rsidP="00617C65">
            <w:pPr>
              <w:pStyle w:val="FieldText"/>
              <w:rPr>
                <w:b w:val="0"/>
                <w:bCs/>
              </w:rPr>
            </w:pPr>
            <w:r w:rsidRPr="00251275">
              <w:rPr>
                <w:b w:val="0"/>
                <w:bCs/>
              </w:rPr>
              <w:t>If yes, please attach your letter of demit.</w:t>
            </w:r>
          </w:p>
        </w:tc>
      </w:tr>
    </w:tbl>
    <w:p w14:paraId="0FE8C880" w14:textId="5DEB290F" w:rsidR="00871876" w:rsidRDefault="00440529" w:rsidP="00871876">
      <w:pPr>
        <w:pStyle w:val="Heading2"/>
      </w:pPr>
      <w:r>
        <w:t>Beneficiary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8C0B65F" w14:textId="77777777" w:rsidTr="000D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608301" w14:textId="668A9DA8" w:rsidR="000D2539" w:rsidRPr="005114CE" w:rsidRDefault="004746D5" w:rsidP="00490804">
            <w:r>
              <w:t>Name of Insurance Beneficiary: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8EB98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B6FFC69" w14:textId="60E8E308" w:rsidR="000D2539" w:rsidRPr="005114CE" w:rsidRDefault="004746D5" w:rsidP="00490804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232FA7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6A28875" w14:textId="77777777" w:rsidTr="000D6679">
        <w:trPr>
          <w:trHeight w:val="360"/>
        </w:trPr>
        <w:tc>
          <w:tcPr>
            <w:tcW w:w="1072" w:type="dxa"/>
          </w:tcPr>
          <w:p w14:paraId="44214B5B" w14:textId="5B401B8B" w:rsidR="000D2539" w:rsidRPr="005114CE" w:rsidRDefault="004746D5" w:rsidP="00490804">
            <w:r>
              <w:t>DOB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C54AAA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72415F8" w14:textId="17C0F7A3" w:rsidR="000D2539" w:rsidRPr="005114CE" w:rsidRDefault="004746D5" w:rsidP="00490804">
            <w:pPr>
              <w:pStyle w:val="Heading4"/>
              <w:outlineLvl w:val="3"/>
            </w:pPr>
            <w:r>
              <w:t>Phone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6BBF9B" w14:textId="77777777" w:rsidR="000D2539" w:rsidRPr="009C220D" w:rsidRDefault="000D2539" w:rsidP="0014663E">
            <w:pPr>
              <w:pStyle w:val="FieldText"/>
            </w:pPr>
          </w:p>
        </w:tc>
      </w:tr>
    </w:tbl>
    <w:p w14:paraId="27E85B6B" w14:textId="108F743E" w:rsidR="00871876" w:rsidRDefault="00871876" w:rsidP="000D6679">
      <w:pPr>
        <w:pStyle w:val="Heading2"/>
      </w:pPr>
      <w:r w:rsidRPr="009C220D">
        <w:t>Signature</w:t>
      </w:r>
      <w:r w:rsidR="000D6679">
        <w:t>s</w:t>
      </w:r>
    </w:p>
    <w:p w14:paraId="1807D28B" w14:textId="52B369F4" w:rsidR="00871876" w:rsidRPr="005114CE" w:rsidRDefault="000D6679" w:rsidP="00490804">
      <w:pPr>
        <w:pStyle w:val="Italic"/>
      </w:pPr>
      <w:r>
        <w:t>This is to certify that I have made the above application and agree to abide by the Constitution and By-laws of the Florence F</w:t>
      </w:r>
      <w:r w:rsidR="00891D53">
        <w:t>raternal Order of Police</w:t>
      </w:r>
      <w:r>
        <w:t xml:space="preserve"> Lodge #33.  Should my membership be revoked, I agree to return to the Secretary the emblem and the card furnished by the Lodge.</w:t>
      </w:r>
      <w:r w:rsidR="004746D5">
        <w:t xml:space="preserve">  I further </w:t>
      </w:r>
      <w:r w:rsidR="00891D53">
        <w:t>attest</w:t>
      </w:r>
      <w:r w:rsidR="004746D5">
        <w:t xml:space="preserve"> that I have never been a member of a group, regardless of what name, that advocates the overthrowing or destruction of our government, either by force or subservice activities.</w:t>
      </w:r>
    </w:p>
    <w:p w14:paraId="7F24E616" w14:textId="737EF637" w:rsidR="00871876" w:rsidRPr="00871876" w:rsidRDefault="000D6679" w:rsidP="00490804">
      <w:pPr>
        <w:pStyle w:val="Italic"/>
      </w:pPr>
      <w:r>
        <w:t xml:space="preserve">I, the undersigned, </w:t>
      </w:r>
      <w:r w:rsidR="00054AA4">
        <w:t>hereby</w:t>
      </w:r>
      <w:r>
        <w:t xml:space="preserve"> authorize the Florence Police Department and any other law enforcement agency to release any criminal or traffic record that I may have on file to the Florence Fraternal Order of Police #33, for the purpose of a background investigation.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116D9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59BDC6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7634E2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7B94BB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A9A6B64" w14:textId="77777777" w:rsidR="000D2539" w:rsidRPr="005114CE" w:rsidRDefault="000D2539" w:rsidP="00682C69">
            <w:pPr>
              <w:pStyle w:val="FieldText"/>
            </w:pPr>
          </w:p>
        </w:tc>
        <w:bookmarkStart w:id="2" w:name="_GoBack"/>
        <w:bookmarkEnd w:id="2"/>
      </w:tr>
    </w:tbl>
    <w:p w14:paraId="2497A617" w14:textId="1E114506" w:rsidR="005F6E87" w:rsidRDefault="005F6E87" w:rsidP="004E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D6679" w:rsidRPr="000D6679" w14:paraId="59BEEBD3" w14:textId="77777777" w:rsidTr="000D6679">
        <w:tc>
          <w:tcPr>
            <w:tcW w:w="10070" w:type="dxa"/>
            <w:gridSpan w:val="2"/>
          </w:tcPr>
          <w:p w14:paraId="4E3B7331" w14:textId="3A455330" w:rsidR="000D6679" w:rsidRPr="000D6679" w:rsidRDefault="000D6679" w:rsidP="00440529">
            <w:pPr>
              <w:jc w:val="center"/>
              <w:rPr>
                <w:b/>
                <w:bCs/>
                <w:sz w:val="15"/>
                <w:szCs w:val="15"/>
              </w:rPr>
            </w:pPr>
            <w:r w:rsidRPr="000D6679">
              <w:rPr>
                <w:b/>
                <w:bCs/>
                <w:sz w:val="15"/>
                <w:szCs w:val="15"/>
              </w:rPr>
              <w:t>Applications requi</w:t>
            </w:r>
            <w:r w:rsidR="00440529">
              <w:rPr>
                <w:b/>
                <w:bCs/>
                <w:sz w:val="15"/>
                <w:szCs w:val="15"/>
              </w:rPr>
              <w:t xml:space="preserve">re the signatures of a current Active </w:t>
            </w:r>
            <w:r w:rsidRPr="000D6679">
              <w:rPr>
                <w:b/>
                <w:bCs/>
                <w:sz w:val="15"/>
                <w:szCs w:val="15"/>
              </w:rPr>
              <w:t>member (a current or retired Florence Police Officer).</w:t>
            </w:r>
          </w:p>
        </w:tc>
      </w:tr>
      <w:tr w:rsidR="000D6679" w:rsidRPr="000D6679" w14:paraId="2A91932E" w14:textId="77777777" w:rsidTr="000F70CB">
        <w:tc>
          <w:tcPr>
            <w:tcW w:w="5035" w:type="dxa"/>
          </w:tcPr>
          <w:p w14:paraId="2C1DD29B" w14:textId="1DBAD46B" w:rsidR="000D6679" w:rsidRPr="000D6679" w:rsidRDefault="000D6679" w:rsidP="000D6679">
            <w:pPr>
              <w:rPr>
                <w:sz w:val="18"/>
                <w:szCs w:val="18"/>
              </w:rPr>
            </w:pPr>
            <w:r w:rsidRPr="000D6679">
              <w:rPr>
                <w:sz w:val="18"/>
                <w:szCs w:val="18"/>
              </w:rPr>
              <w:t xml:space="preserve">Signature of Parent </w:t>
            </w:r>
            <w:r>
              <w:rPr>
                <w:sz w:val="18"/>
                <w:szCs w:val="18"/>
              </w:rPr>
              <w:br/>
            </w:r>
            <w:r w:rsidRPr="000D6679">
              <w:rPr>
                <w:sz w:val="18"/>
                <w:szCs w:val="18"/>
              </w:rPr>
              <w:t>Member:</w:t>
            </w:r>
          </w:p>
        </w:tc>
        <w:tc>
          <w:tcPr>
            <w:tcW w:w="5035" w:type="dxa"/>
          </w:tcPr>
          <w:p w14:paraId="6B1BF4F7" w14:textId="2373D601" w:rsidR="000D6679" w:rsidRPr="000D6679" w:rsidRDefault="000D6679" w:rsidP="000D6679">
            <w:pPr>
              <w:rPr>
                <w:sz w:val="18"/>
                <w:szCs w:val="18"/>
              </w:rPr>
            </w:pPr>
            <w:r w:rsidRPr="000D6679">
              <w:rPr>
                <w:sz w:val="18"/>
                <w:szCs w:val="18"/>
              </w:rPr>
              <w:t>Printed Name</w:t>
            </w:r>
            <w:r>
              <w:rPr>
                <w:sz w:val="18"/>
                <w:szCs w:val="18"/>
              </w:rPr>
              <w:t>:</w:t>
            </w:r>
          </w:p>
        </w:tc>
      </w:tr>
    </w:tbl>
    <w:p w14:paraId="1791AAE2" w14:textId="5703370B" w:rsidR="000D6679" w:rsidRPr="00123794" w:rsidRDefault="000D6679" w:rsidP="004E34C6">
      <w:pPr>
        <w:rPr>
          <w:sz w:val="18"/>
          <w:szCs w:val="18"/>
        </w:rPr>
      </w:pPr>
    </w:p>
    <w:p w14:paraId="3163736B" w14:textId="04554F14" w:rsidR="00123794" w:rsidRDefault="00123794" w:rsidP="00DA0300">
      <w:pPr>
        <w:jc w:val="center"/>
        <w:rPr>
          <w:sz w:val="18"/>
          <w:szCs w:val="18"/>
        </w:rPr>
      </w:pPr>
      <w:r w:rsidRPr="00123794">
        <w:rPr>
          <w:sz w:val="18"/>
          <w:szCs w:val="18"/>
        </w:rPr>
        <w:t>Annual membership dues</w:t>
      </w:r>
      <w:r w:rsidR="00554F49">
        <w:rPr>
          <w:sz w:val="18"/>
          <w:szCs w:val="18"/>
        </w:rPr>
        <w:t xml:space="preserve"> for currently employed full time members are $204 annually and can be paid by automatic payroll deduction or by making one annual payment.  </w:t>
      </w:r>
      <w:r w:rsidR="00DA0300">
        <w:rPr>
          <w:sz w:val="18"/>
          <w:szCs w:val="18"/>
        </w:rPr>
        <w:t>Active r</w:t>
      </w:r>
      <w:r w:rsidR="00554F49">
        <w:rPr>
          <w:sz w:val="18"/>
          <w:szCs w:val="18"/>
        </w:rPr>
        <w:t>etired me</w:t>
      </w:r>
      <w:r w:rsidR="00747F1A">
        <w:rPr>
          <w:sz w:val="18"/>
          <w:szCs w:val="18"/>
        </w:rPr>
        <w:t>mber annual dues of $50 must be paid in one annual payment.</w:t>
      </w:r>
      <w:r w:rsidR="00DA0300">
        <w:rPr>
          <w:sz w:val="18"/>
          <w:szCs w:val="18"/>
        </w:rPr>
        <w:t xml:space="preserve">  Active retired members possess a voice and vote.  Honorary retired members may not vote but pay no dues.</w:t>
      </w:r>
    </w:p>
    <w:p w14:paraId="36EA63DC" w14:textId="5905AD30" w:rsidR="00123794" w:rsidRDefault="00123794" w:rsidP="00123794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23794" w14:paraId="3100FDE1" w14:textId="77777777" w:rsidTr="00123794">
        <w:tc>
          <w:tcPr>
            <w:tcW w:w="10070" w:type="dxa"/>
            <w:gridSpan w:val="2"/>
          </w:tcPr>
          <w:p w14:paraId="29515A46" w14:textId="45B2523F" w:rsidR="00123794" w:rsidRPr="00123794" w:rsidRDefault="00123794" w:rsidP="001237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 Completion by </w:t>
            </w:r>
            <w:r w:rsidR="00F22A38">
              <w:rPr>
                <w:b/>
                <w:bCs/>
                <w:sz w:val="18"/>
                <w:szCs w:val="18"/>
              </w:rPr>
              <w:t>Screening</w:t>
            </w:r>
            <w:r>
              <w:rPr>
                <w:b/>
                <w:bCs/>
                <w:sz w:val="18"/>
                <w:szCs w:val="18"/>
              </w:rPr>
              <w:t xml:space="preserve"> Committee</w:t>
            </w:r>
          </w:p>
        </w:tc>
      </w:tr>
      <w:tr w:rsidR="00123794" w14:paraId="65895EB3" w14:textId="77777777" w:rsidTr="00F80CB8">
        <w:tc>
          <w:tcPr>
            <w:tcW w:w="5035" w:type="dxa"/>
          </w:tcPr>
          <w:p w14:paraId="3732BF92" w14:textId="766079AB" w:rsidR="00123794" w:rsidRDefault="00123794" w:rsidP="00123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Background completed by: </w:t>
            </w:r>
          </w:p>
        </w:tc>
        <w:tc>
          <w:tcPr>
            <w:tcW w:w="5035" w:type="dxa"/>
          </w:tcPr>
          <w:p w14:paraId="7B9D8878" w14:textId="4E18763C" w:rsidR="00123794" w:rsidRDefault="00123794" w:rsidP="00123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Application recommended:        Yes: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  <w:r>
              <w:t xml:space="preserve">       </w:t>
            </w:r>
            <w:r w:rsidRPr="00123794">
              <w:rPr>
                <w:b/>
                <w:bCs/>
              </w:rPr>
              <w:t>No:</w:t>
            </w:r>
            <w:r>
              <w:t xml:space="preserve">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</w:p>
        </w:tc>
      </w:tr>
      <w:tr w:rsidR="00123794" w14:paraId="09D90089" w14:textId="77777777" w:rsidTr="00F80CB8">
        <w:tc>
          <w:tcPr>
            <w:tcW w:w="5035" w:type="dxa"/>
          </w:tcPr>
          <w:p w14:paraId="659DF959" w14:textId="71DB6C30" w:rsidR="00123794" w:rsidRDefault="00123794" w:rsidP="00123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Vote by Parent Lodge Date:</w:t>
            </w:r>
          </w:p>
        </w:tc>
        <w:tc>
          <w:tcPr>
            <w:tcW w:w="5035" w:type="dxa"/>
          </w:tcPr>
          <w:p w14:paraId="7873B44E" w14:textId="1B7CB590" w:rsidR="00123794" w:rsidRDefault="00123794" w:rsidP="00123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Approved by Parent Lodge:       Yes: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  <w:r>
              <w:t xml:space="preserve">       </w:t>
            </w:r>
            <w:r w:rsidRPr="00123794">
              <w:rPr>
                <w:b/>
                <w:bCs/>
              </w:rPr>
              <w:t>No:</w:t>
            </w:r>
            <w:r w:rsidR="00B8349C">
              <w:rPr>
                <w:b/>
                <w:bCs/>
              </w:rPr>
              <w:t xml:space="preserve"> </w:t>
            </w:r>
            <w:r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0C44">
              <w:fldChar w:fldCharType="separate"/>
            </w:r>
            <w:r w:rsidRPr="005114CE">
              <w:fldChar w:fldCharType="end"/>
            </w:r>
          </w:p>
        </w:tc>
      </w:tr>
      <w:tr w:rsidR="00123794" w14:paraId="3BAE4CC3" w14:textId="77777777" w:rsidTr="00F80CB8">
        <w:tc>
          <w:tcPr>
            <w:tcW w:w="5035" w:type="dxa"/>
          </w:tcPr>
          <w:p w14:paraId="7EEDEA6E" w14:textId="35208208" w:rsidR="00123794" w:rsidRDefault="00213885" w:rsidP="00123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Admitted to Lodge Date:</w:t>
            </w:r>
            <w:r w:rsidR="0012379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35" w:type="dxa"/>
          </w:tcPr>
          <w:p w14:paraId="08478B0E" w14:textId="32D51618" w:rsidR="00123794" w:rsidRDefault="00213885" w:rsidP="0012379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Secretary Updated Roster</w:t>
            </w:r>
            <w:r w:rsidR="00123794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123794">
              <w:rPr>
                <w:b/>
                <w:bCs/>
                <w:sz w:val="18"/>
                <w:szCs w:val="18"/>
              </w:rPr>
              <w:t xml:space="preserve"> </w:t>
            </w:r>
            <w:r w:rsidR="00B8349C">
              <w:rPr>
                <w:b/>
                <w:bCs/>
                <w:sz w:val="18"/>
                <w:szCs w:val="18"/>
              </w:rPr>
              <w:t xml:space="preserve"> </w:t>
            </w:r>
            <w:r w:rsidR="00123794">
              <w:rPr>
                <w:b/>
                <w:bCs/>
                <w:sz w:val="18"/>
                <w:szCs w:val="18"/>
              </w:rPr>
              <w:t xml:space="preserve">Yes </w:t>
            </w:r>
            <w:r w:rsidR="00123794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794" w:rsidRPr="005114CE">
              <w:instrText xml:space="preserve"> FORMCHECKBOX </w:instrText>
            </w:r>
            <w:r w:rsidR="00310C44">
              <w:fldChar w:fldCharType="separate"/>
            </w:r>
            <w:r w:rsidR="00123794" w:rsidRPr="005114CE">
              <w:fldChar w:fldCharType="end"/>
            </w:r>
            <w:r w:rsidR="00123794">
              <w:t xml:space="preserve">    </w:t>
            </w:r>
            <w:r w:rsidR="00B8349C">
              <w:t xml:space="preserve">   </w:t>
            </w:r>
            <w:r w:rsidR="00123794" w:rsidRPr="00123794">
              <w:rPr>
                <w:b/>
                <w:bCs/>
              </w:rPr>
              <w:t>No:</w:t>
            </w:r>
            <w:r w:rsidR="00123794">
              <w:rPr>
                <w:b/>
                <w:bCs/>
              </w:rPr>
              <w:t xml:space="preserve">  </w:t>
            </w:r>
            <w:r w:rsidR="00123794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794" w:rsidRPr="005114CE">
              <w:instrText xml:space="preserve"> FORMCHECKBOX </w:instrText>
            </w:r>
            <w:r w:rsidR="00310C44">
              <w:fldChar w:fldCharType="separate"/>
            </w:r>
            <w:r w:rsidR="00123794" w:rsidRPr="005114CE">
              <w:fldChar w:fldCharType="end"/>
            </w:r>
          </w:p>
        </w:tc>
      </w:tr>
    </w:tbl>
    <w:p w14:paraId="47AB4703" w14:textId="77777777" w:rsidR="00123794" w:rsidRPr="00123794" w:rsidRDefault="00123794" w:rsidP="00123794">
      <w:pPr>
        <w:rPr>
          <w:sz w:val="18"/>
          <w:szCs w:val="18"/>
        </w:rPr>
      </w:pPr>
    </w:p>
    <w:sectPr w:rsidR="00123794" w:rsidRPr="00123794" w:rsidSect="00251275">
      <w:footerReference w:type="default" r:id="rId11"/>
      <w:pgSz w:w="12240" w:h="15840"/>
      <w:pgMar w:top="3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3596" w14:textId="77777777" w:rsidR="00CB6065" w:rsidRDefault="00CB6065" w:rsidP="00176E67">
      <w:r>
        <w:separator/>
      </w:r>
    </w:p>
  </w:endnote>
  <w:endnote w:type="continuationSeparator" w:id="0">
    <w:p w14:paraId="51BDAF7E" w14:textId="77777777" w:rsidR="00CB6065" w:rsidRDefault="00CB606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64791217" w14:textId="430F2CBC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0C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9D9E" w14:textId="77777777" w:rsidR="00CB6065" w:rsidRDefault="00CB6065" w:rsidP="00176E67">
      <w:r>
        <w:separator/>
      </w:r>
    </w:p>
  </w:footnote>
  <w:footnote w:type="continuationSeparator" w:id="0">
    <w:p w14:paraId="4D11AF88" w14:textId="77777777" w:rsidR="00CB6065" w:rsidRDefault="00CB606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C3"/>
    <w:rsid w:val="000071F7"/>
    <w:rsid w:val="00010B00"/>
    <w:rsid w:val="0002798A"/>
    <w:rsid w:val="00054AA4"/>
    <w:rsid w:val="00083002"/>
    <w:rsid w:val="00087B85"/>
    <w:rsid w:val="000A01F1"/>
    <w:rsid w:val="000C1163"/>
    <w:rsid w:val="000C797A"/>
    <w:rsid w:val="000D2539"/>
    <w:rsid w:val="000D2BB8"/>
    <w:rsid w:val="000D6679"/>
    <w:rsid w:val="000E4DFE"/>
    <w:rsid w:val="000F2DF4"/>
    <w:rsid w:val="000F6783"/>
    <w:rsid w:val="00120C95"/>
    <w:rsid w:val="00123794"/>
    <w:rsid w:val="0014663E"/>
    <w:rsid w:val="00176E67"/>
    <w:rsid w:val="00180664"/>
    <w:rsid w:val="001903F7"/>
    <w:rsid w:val="0019395E"/>
    <w:rsid w:val="001D6B76"/>
    <w:rsid w:val="00211828"/>
    <w:rsid w:val="00213885"/>
    <w:rsid w:val="00221E7B"/>
    <w:rsid w:val="00250014"/>
    <w:rsid w:val="00251275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0C44"/>
    <w:rsid w:val="00317005"/>
    <w:rsid w:val="003255D0"/>
    <w:rsid w:val="00330050"/>
    <w:rsid w:val="00335259"/>
    <w:rsid w:val="003929F1"/>
    <w:rsid w:val="003A1B63"/>
    <w:rsid w:val="003A41A1"/>
    <w:rsid w:val="003B2326"/>
    <w:rsid w:val="00400251"/>
    <w:rsid w:val="00437ED0"/>
    <w:rsid w:val="00440529"/>
    <w:rsid w:val="00440CD8"/>
    <w:rsid w:val="00443837"/>
    <w:rsid w:val="00447DAA"/>
    <w:rsid w:val="00450F66"/>
    <w:rsid w:val="00455BDB"/>
    <w:rsid w:val="00461739"/>
    <w:rsid w:val="00467865"/>
    <w:rsid w:val="004746D5"/>
    <w:rsid w:val="0048685F"/>
    <w:rsid w:val="00490804"/>
    <w:rsid w:val="004A1437"/>
    <w:rsid w:val="004A4198"/>
    <w:rsid w:val="004A54EA"/>
    <w:rsid w:val="004B0578"/>
    <w:rsid w:val="004E34C6"/>
    <w:rsid w:val="004E78C3"/>
    <w:rsid w:val="004F62AD"/>
    <w:rsid w:val="00501AE8"/>
    <w:rsid w:val="00504B65"/>
    <w:rsid w:val="005114CE"/>
    <w:rsid w:val="0052122B"/>
    <w:rsid w:val="00554F49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7F1A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1D53"/>
    <w:rsid w:val="008B7081"/>
    <w:rsid w:val="008D7A67"/>
    <w:rsid w:val="008F2F8A"/>
    <w:rsid w:val="008F5BCD"/>
    <w:rsid w:val="00902964"/>
    <w:rsid w:val="00920507"/>
    <w:rsid w:val="00933455"/>
    <w:rsid w:val="0094790F"/>
    <w:rsid w:val="00963420"/>
    <w:rsid w:val="00966B90"/>
    <w:rsid w:val="009737B7"/>
    <w:rsid w:val="009802C4"/>
    <w:rsid w:val="009976D9"/>
    <w:rsid w:val="00997A3E"/>
    <w:rsid w:val="00997E3C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349C"/>
    <w:rsid w:val="00B90EC2"/>
    <w:rsid w:val="00BA268F"/>
    <w:rsid w:val="00BC07E3"/>
    <w:rsid w:val="00BD103E"/>
    <w:rsid w:val="00C052E5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6065"/>
    <w:rsid w:val="00CE5DC7"/>
    <w:rsid w:val="00CE7D54"/>
    <w:rsid w:val="00D14E73"/>
    <w:rsid w:val="00D55AFA"/>
    <w:rsid w:val="00D6155E"/>
    <w:rsid w:val="00D83A19"/>
    <w:rsid w:val="00D86A85"/>
    <w:rsid w:val="00D90A75"/>
    <w:rsid w:val="00DA0300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2A38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3F834"/>
  <w15:docId w15:val="{FF0D82DB-AD76-4963-8F3A-8582974A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4873beb7-5857-4685-be1f-d57550cc96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 McGreevy</dc:creator>
  <cp:lastModifiedBy>Chris McGreevy</cp:lastModifiedBy>
  <cp:revision>8</cp:revision>
  <cp:lastPrinted>2020-06-30T07:43:00Z</cp:lastPrinted>
  <dcterms:created xsi:type="dcterms:W3CDTF">2020-02-18T10:46:00Z</dcterms:created>
  <dcterms:modified xsi:type="dcterms:W3CDTF">2020-09-15T07:48:00Z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